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3880" w14:textId="4221AB33" w:rsidR="008A1DB9" w:rsidRPr="00FE3263" w:rsidRDefault="00AA285A" w:rsidP="000F5D4E">
      <w:pPr>
        <w:jc w:val="center"/>
        <w:rPr>
          <w:rFonts w:ascii="Times New Roman" w:cs="Times New Roman"/>
          <w:b/>
          <w:sz w:val="32"/>
        </w:rPr>
      </w:pPr>
      <w:r w:rsidRPr="00AA285A">
        <w:rPr>
          <w:rFonts w:ascii="Times New Roman" w:cs="Times New Roman" w:hint="eastAsia"/>
          <w:b/>
          <w:sz w:val="32"/>
        </w:rPr>
        <w:t>國立臺中教育大學</w:t>
      </w:r>
      <w:r w:rsidRPr="00AA285A">
        <w:rPr>
          <w:rFonts w:ascii="Times New Roman" w:cs="Times New Roman" w:hint="eastAsia"/>
          <w:b/>
          <w:sz w:val="32"/>
        </w:rPr>
        <w:t>1</w:t>
      </w:r>
      <w:r>
        <w:rPr>
          <w:rFonts w:ascii="Times New Roman" w:cs="Times New Roman" w:hint="eastAsia"/>
          <w:b/>
          <w:sz w:val="32"/>
        </w:rPr>
        <w:t>1</w:t>
      </w:r>
      <w:r w:rsidR="00FB41B6">
        <w:rPr>
          <w:rFonts w:ascii="Times New Roman" w:cs="Times New Roman" w:hint="eastAsia"/>
          <w:b/>
          <w:sz w:val="32"/>
        </w:rPr>
        <w:t>5</w:t>
      </w:r>
      <w:r w:rsidRPr="00AA285A">
        <w:rPr>
          <w:rFonts w:ascii="Times New Roman" w:cs="Times New Roman" w:hint="eastAsia"/>
          <w:b/>
          <w:sz w:val="32"/>
        </w:rPr>
        <w:t>學年度</w:t>
      </w:r>
      <w:r w:rsidR="006B32EE" w:rsidRPr="006B32EE">
        <w:rPr>
          <w:rFonts w:ascii="Times New Roman" w:cs="Times New Roman" w:hint="eastAsia"/>
          <w:b/>
          <w:sz w:val="32"/>
        </w:rPr>
        <w:t>大學個人申請第二階段指定項目甄試</w:t>
      </w:r>
    </w:p>
    <w:p w14:paraId="256A7DA3" w14:textId="77777777" w:rsidR="00682A8F" w:rsidRPr="00FE3263" w:rsidRDefault="006B32EE" w:rsidP="008A1DB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</w:rPr>
        <w:t>經濟不利</w:t>
      </w:r>
      <w:r w:rsidR="008A1DB9" w:rsidRPr="00FE3263">
        <w:rPr>
          <w:rFonts w:ascii="Times New Roman" w:hAnsi="Times New Roman" w:cs="Times New Roman" w:hint="eastAsia"/>
          <w:b/>
          <w:sz w:val="28"/>
        </w:rPr>
        <w:t>考生應試交通及住宿費補助申請表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2854"/>
        <w:gridCol w:w="1985"/>
        <w:gridCol w:w="3827"/>
      </w:tblGrid>
      <w:tr w:rsidR="00D25A52" w:rsidRPr="00FE3263" w14:paraId="47A1062E" w14:textId="77777777" w:rsidTr="00E817F3">
        <w:trPr>
          <w:trHeight w:val="567"/>
        </w:trPr>
        <w:tc>
          <w:tcPr>
            <w:tcW w:w="1932" w:type="dxa"/>
            <w:vAlign w:val="center"/>
          </w:tcPr>
          <w:p w14:paraId="0162A8B7" w14:textId="77777777" w:rsidR="0097785B" w:rsidRPr="00FE3263" w:rsidRDefault="0097785B" w:rsidP="000F5D4E">
            <w:pPr>
              <w:ind w:rightChars="-178" w:right="-392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考生姓名</w:t>
            </w:r>
          </w:p>
        </w:tc>
        <w:tc>
          <w:tcPr>
            <w:tcW w:w="2854" w:type="dxa"/>
            <w:vAlign w:val="center"/>
          </w:tcPr>
          <w:p w14:paraId="40EF276F" w14:textId="77777777" w:rsidR="0097785B" w:rsidRPr="00FE3263" w:rsidRDefault="0097785B" w:rsidP="000F5D4E">
            <w:pPr>
              <w:ind w:rightChars="-178" w:right="-392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1C89495" w14:textId="77777777" w:rsidR="0097785B" w:rsidRPr="00FE3263" w:rsidRDefault="00405DF1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學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測應試證號</w:t>
            </w:r>
          </w:p>
        </w:tc>
        <w:tc>
          <w:tcPr>
            <w:tcW w:w="3827" w:type="dxa"/>
          </w:tcPr>
          <w:p w14:paraId="76F8F377" w14:textId="77777777" w:rsidR="0097785B" w:rsidRPr="00FE3263" w:rsidRDefault="0097785B" w:rsidP="0097785B">
            <w:pPr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D25A52" w:rsidRPr="00FE3263" w14:paraId="0F77BB2A" w14:textId="77777777" w:rsidTr="00E817F3">
        <w:trPr>
          <w:trHeight w:val="567"/>
        </w:trPr>
        <w:tc>
          <w:tcPr>
            <w:tcW w:w="1932" w:type="dxa"/>
            <w:vAlign w:val="center"/>
          </w:tcPr>
          <w:p w14:paraId="0776E68F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854" w:type="dxa"/>
            <w:vAlign w:val="center"/>
          </w:tcPr>
          <w:p w14:paraId="7777B93D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0A4954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行動電話</w:t>
            </w:r>
          </w:p>
        </w:tc>
        <w:tc>
          <w:tcPr>
            <w:tcW w:w="3827" w:type="dxa"/>
          </w:tcPr>
          <w:p w14:paraId="70ABF234" w14:textId="77777777" w:rsidR="0097785B" w:rsidRPr="00FE3263" w:rsidRDefault="0097785B" w:rsidP="0097785B">
            <w:pPr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D25A52" w:rsidRPr="00FE3263" w14:paraId="0B643B6E" w14:textId="77777777" w:rsidTr="00E817F3">
        <w:trPr>
          <w:trHeight w:val="567"/>
        </w:trPr>
        <w:tc>
          <w:tcPr>
            <w:tcW w:w="1932" w:type="dxa"/>
            <w:vAlign w:val="center"/>
          </w:tcPr>
          <w:p w14:paraId="7F5400E9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854" w:type="dxa"/>
            <w:vAlign w:val="center"/>
          </w:tcPr>
          <w:p w14:paraId="54B3F5DC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EBE5A5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參加甄試日期</w:t>
            </w:r>
          </w:p>
        </w:tc>
        <w:tc>
          <w:tcPr>
            <w:tcW w:w="3827" w:type="dxa"/>
            <w:vAlign w:val="center"/>
          </w:tcPr>
          <w:p w14:paraId="72D5B3EB" w14:textId="589B9492" w:rsidR="0097785B" w:rsidRPr="00FE3263" w:rsidRDefault="00706900" w:rsidP="00BC677D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11</w:t>
            </w:r>
            <w:r w:rsidR="00FB41B6">
              <w:rPr>
                <w:rFonts w:ascii="Times New Roman" w:cs="Times New Roman" w:hint="eastAsia"/>
                <w:sz w:val="28"/>
                <w:szCs w:val="28"/>
              </w:rPr>
              <w:t>5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年</w:t>
            </w:r>
            <w:r w:rsidR="000F5D4E" w:rsidRPr="00FE3263">
              <w:rPr>
                <w:rFonts w:ascii="Times New Roman" w:cs="Times New Roman"/>
                <w:sz w:val="28"/>
                <w:szCs w:val="28"/>
                <w:u w:val="single"/>
              </w:rPr>
              <w:t xml:space="preserve"> </w:t>
            </w:r>
            <w:r w:rsidR="00C52933">
              <w:rPr>
                <w:rFonts w:ascii="Times New Roman" w:cs="Times New Roman"/>
                <w:sz w:val="28"/>
                <w:szCs w:val="28"/>
                <w:u w:val="single"/>
              </w:rPr>
              <w:t xml:space="preserve">  </w:t>
            </w:r>
            <w:r w:rsidR="003C3C8D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="00C52933">
              <w:rPr>
                <w:rFonts w:ascii="Times New Roman" w:cs="Times New Roman"/>
                <w:sz w:val="28"/>
                <w:szCs w:val="28"/>
                <w:u w:val="single"/>
              </w:rPr>
              <w:t xml:space="preserve"> </w:t>
            </w:r>
            <w:r w:rsidR="003C3C8D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0F5D4E" w:rsidRPr="00FE3263">
              <w:rPr>
                <w:rFonts w:ascii="Times New Roman" w:cs="Times New Roman"/>
                <w:sz w:val="28"/>
                <w:szCs w:val="28"/>
                <w:u w:val="single"/>
              </w:rPr>
              <w:t xml:space="preserve"> 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月</w:t>
            </w:r>
            <w:r w:rsidR="003C3C8D" w:rsidRPr="00FE3263">
              <w:rPr>
                <w:rFonts w:ascii="Times New Roman" w:cs="Times New Roman"/>
                <w:sz w:val="28"/>
                <w:szCs w:val="28"/>
                <w:u w:val="single"/>
              </w:rPr>
              <w:t xml:space="preserve"> </w:t>
            </w:r>
            <w:r w:rsidR="003C3C8D">
              <w:rPr>
                <w:rFonts w:ascii="Times New Roman" w:cs="Times New Roman"/>
                <w:sz w:val="28"/>
                <w:szCs w:val="28"/>
                <w:u w:val="single"/>
              </w:rPr>
              <w:t xml:space="preserve">  </w:t>
            </w:r>
            <w:r w:rsidR="003C3C8D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="003C3C8D">
              <w:rPr>
                <w:rFonts w:ascii="Times New Roman" w:cs="Times New Roman"/>
                <w:sz w:val="28"/>
                <w:szCs w:val="28"/>
                <w:u w:val="single"/>
              </w:rPr>
              <w:t xml:space="preserve"> </w:t>
            </w:r>
            <w:r w:rsidR="003C3C8D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3C3C8D" w:rsidRPr="00FE3263">
              <w:rPr>
                <w:rFonts w:ascii="Times New Roman" w:cs="Times New Roman"/>
                <w:sz w:val="28"/>
                <w:szCs w:val="28"/>
                <w:u w:val="single"/>
              </w:rPr>
              <w:t xml:space="preserve"> 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日</w:t>
            </w:r>
          </w:p>
        </w:tc>
      </w:tr>
      <w:tr w:rsidR="00D25A52" w:rsidRPr="00FE3263" w14:paraId="3AEF8DD9" w14:textId="77777777" w:rsidTr="00E817F3">
        <w:trPr>
          <w:trHeight w:val="567"/>
        </w:trPr>
        <w:tc>
          <w:tcPr>
            <w:tcW w:w="1932" w:type="dxa"/>
            <w:vAlign w:val="center"/>
          </w:tcPr>
          <w:p w14:paraId="1F48A495" w14:textId="77777777" w:rsidR="0097785B" w:rsidRPr="00FE3263" w:rsidRDefault="00F344D7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戶籍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666" w:type="dxa"/>
            <w:gridSpan w:val="3"/>
            <w:vAlign w:val="center"/>
          </w:tcPr>
          <w:p w14:paraId="40DEB5C1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1334BD">
              <w:rPr>
                <w:rFonts w:ascii="Times New Roman" w:cs="Times New Roman"/>
                <w:sz w:val="52"/>
                <w:szCs w:val="28"/>
              </w:rPr>
              <w:t>□□□</w:t>
            </w:r>
          </w:p>
        </w:tc>
      </w:tr>
      <w:tr w:rsidR="00D25A52" w:rsidRPr="00FE3263" w14:paraId="78D25104" w14:textId="77777777" w:rsidTr="00E817F3">
        <w:trPr>
          <w:trHeight w:val="567"/>
        </w:trPr>
        <w:tc>
          <w:tcPr>
            <w:tcW w:w="1932" w:type="dxa"/>
            <w:vAlign w:val="center"/>
          </w:tcPr>
          <w:p w14:paraId="1321846B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就讀高中</w:t>
            </w:r>
            <w:r w:rsidR="00656F4E">
              <w:rPr>
                <w:rFonts w:ascii="Times New Roman" w:cs="Times New Roman" w:hint="eastAsia"/>
                <w:sz w:val="28"/>
                <w:szCs w:val="28"/>
              </w:rPr>
              <w:t>(</w:t>
            </w:r>
            <w:r w:rsidR="00656F4E">
              <w:rPr>
                <w:rFonts w:ascii="Times New Roman" w:cs="Times New Roman" w:hint="eastAsia"/>
                <w:sz w:val="28"/>
                <w:szCs w:val="28"/>
              </w:rPr>
              <w:t>職</w:t>
            </w:r>
            <w:r w:rsidR="00656F4E">
              <w:rPr>
                <w:rFonts w:asci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8666" w:type="dxa"/>
            <w:gridSpan w:val="3"/>
            <w:vAlign w:val="center"/>
          </w:tcPr>
          <w:p w14:paraId="07E1B466" w14:textId="77777777" w:rsidR="0097785B" w:rsidRPr="00FE3263" w:rsidRDefault="000F5D4E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縣（市）</w:t>
            </w:r>
            <w:r w:rsidRPr="00FE3263">
              <w:rPr>
                <w:rFonts w:ascii="Times New Roman" w:cs="Times New Roman"/>
                <w:sz w:val="28"/>
                <w:szCs w:val="28"/>
                <w:u w:val="single"/>
              </w:rPr>
              <w:t xml:space="preserve">                   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學校</w:t>
            </w:r>
          </w:p>
        </w:tc>
      </w:tr>
      <w:tr w:rsidR="00661203" w:rsidRPr="00FE3263" w14:paraId="51B58063" w14:textId="77777777" w:rsidTr="0041533C">
        <w:trPr>
          <w:trHeight w:val="454"/>
        </w:trPr>
        <w:tc>
          <w:tcPr>
            <w:tcW w:w="1932" w:type="dxa"/>
            <w:vAlign w:val="center"/>
          </w:tcPr>
          <w:p w14:paraId="377B0DD9" w14:textId="77777777" w:rsidR="00661203" w:rsidRDefault="00661203" w:rsidP="0066120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申請補助項目</w:t>
            </w:r>
          </w:p>
          <w:p w14:paraId="06CF205E" w14:textId="77777777" w:rsidR="0041533C" w:rsidRPr="00FE3263" w:rsidRDefault="0041533C" w:rsidP="00661203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（收據請浮貼於背面）</w:t>
            </w:r>
          </w:p>
        </w:tc>
        <w:tc>
          <w:tcPr>
            <w:tcW w:w="8666" w:type="dxa"/>
            <w:gridSpan w:val="3"/>
            <w:vAlign w:val="center"/>
          </w:tcPr>
          <w:p w14:paraId="53196427" w14:textId="77777777" w:rsidR="00F344D7" w:rsidRDefault="00661203" w:rsidP="00276A34">
            <w:pPr>
              <w:jc w:val="both"/>
              <w:rPr>
                <w:rFonts w:ascii="Times New Roman" w:cs="Times New Roman"/>
                <w:sz w:val="28"/>
                <w:szCs w:val="28"/>
                <w:u w:val="single"/>
              </w:rPr>
            </w:pPr>
            <w:r w:rsidRPr="001334BD">
              <w:rPr>
                <w:rFonts w:ascii="Times New Roman" w:cs="Times New Roman"/>
                <w:sz w:val="52"/>
                <w:szCs w:val="28"/>
              </w:rPr>
              <w:t>□</w:t>
            </w:r>
            <w:r>
              <w:rPr>
                <w:rFonts w:ascii="Times New Roman" w:cs="Times New Roman" w:hint="eastAsia"/>
                <w:sz w:val="28"/>
                <w:szCs w:val="28"/>
              </w:rPr>
              <w:t>交通費</w:t>
            </w:r>
            <w:r w:rsidR="00902BFA">
              <w:rPr>
                <w:rFonts w:ascii="Times New Roman" w:cs="Times New Roman" w:hint="eastAsia"/>
                <w:sz w:val="28"/>
                <w:szCs w:val="28"/>
              </w:rPr>
              <w:t>：</w:t>
            </w:r>
            <w:r w:rsidR="00F344D7">
              <w:rPr>
                <w:rFonts w:ascii="Times New Roman" w:cs="Times New Roman"/>
                <w:sz w:val="28"/>
                <w:szCs w:val="28"/>
              </w:rPr>
              <w:br/>
            </w:r>
            <w:r w:rsidR="00F344D7">
              <w:rPr>
                <w:rFonts w:ascii="Times New Roman" w:cs="Times New Roman" w:hint="eastAsia"/>
                <w:sz w:val="28"/>
                <w:szCs w:val="28"/>
              </w:rPr>
              <w:t xml:space="preserve">    1.</w:t>
            </w:r>
            <w:r w:rsidR="00F344D7">
              <w:rPr>
                <w:rFonts w:ascii="Times New Roman" w:cs="Times New Roman" w:hint="eastAsia"/>
                <w:sz w:val="28"/>
                <w:szCs w:val="28"/>
              </w:rPr>
              <w:t>高鐵：</w:t>
            </w:r>
            <w:r w:rsidR="00902BFA">
              <w:rPr>
                <w:rFonts w:ascii="Times New Roman" w:cs="Times New Roman" w:hint="eastAsia"/>
                <w:sz w:val="28"/>
                <w:szCs w:val="28"/>
              </w:rPr>
              <w:t>起站</w:t>
            </w:r>
            <w:r w:rsidR="00902BFA">
              <w:rPr>
                <w:rFonts w:ascii="Times New Roman" w:cs="Times New Roman" w:hint="eastAsia"/>
                <w:sz w:val="28"/>
                <w:szCs w:val="28"/>
              </w:rPr>
              <w:t>-</w:t>
            </w:r>
            <w:r w:rsidR="00902BFA"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</w:t>
            </w:r>
            <w:r w:rsidR="00902BFA" w:rsidRPr="00902BFA">
              <w:rPr>
                <w:rFonts w:ascii="Times New Roman" w:cs="Times New Roman" w:hint="eastAsia"/>
                <w:sz w:val="28"/>
                <w:szCs w:val="28"/>
              </w:rPr>
              <w:t>；</w:t>
            </w:r>
            <w:r w:rsidR="00902BFA">
              <w:rPr>
                <w:rFonts w:ascii="Times New Roman" w:cs="Times New Roman" w:hint="eastAsia"/>
                <w:sz w:val="28"/>
                <w:szCs w:val="28"/>
              </w:rPr>
              <w:t>訖站</w:t>
            </w:r>
            <w:r w:rsidR="00902BFA">
              <w:rPr>
                <w:rFonts w:ascii="Times New Roman" w:cs="Times New Roman" w:hint="eastAsia"/>
                <w:sz w:val="28"/>
                <w:szCs w:val="28"/>
              </w:rPr>
              <w:t>-</w:t>
            </w:r>
            <w:r w:rsidR="00902BFA"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</w:t>
            </w:r>
            <w:r w:rsid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902BFA"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="00F344D7" w:rsidRPr="00F344D7">
              <w:rPr>
                <w:rFonts w:ascii="Times New Roman" w:cs="Times New Roman" w:hint="eastAsia"/>
                <w:sz w:val="28"/>
                <w:szCs w:val="28"/>
              </w:rPr>
              <w:t>；</w:t>
            </w:r>
            <w:r w:rsidR="00F344D7">
              <w:rPr>
                <w:rFonts w:ascii="Times New Roman" w:cs="Times New Roman" w:hint="eastAsia"/>
                <w:sz w:val="28"/>
                <w:szCs w:val="28"/>
              </w:rPr>
              <w:t>來回</w:t>
            </w:r>
            <w:r w:rsidR="00F344D7" w:rsidRPr="00F344D7">
              <w:rPr>
                <w:rFonts w:ascii="Times New Roman" w:cs="Times New Roman" w:hint="eastAsia"/>
                <w:sz w:val="28"/>
                <w:szCs w:val="28"/>
              </w:rPr>
              <w:t>票價</w:t>
            </w:r>
            <w:r w:rsidR="00F344D7">
              <w:rPr>
                <w:rFonts w:ascii="Times New Roman" w:cs="Times New Roman" w:hint="eastAsia"/>
                <w:sz w:val="28"/>
                <w:szCs w:val="28"/>
              </w:rPr>
              <w:t>共</w:t>
            </w:r>
            <w:r w:rsidR="00F344D7" w:rsidRPr="00F344D7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</w:t>
            </w:r>
            <w:r w:rsidR="00F344D7">
              <w:rPr>
                <w:rFonts w:ascii="Times New Roman" w:cs="Times New Roman" w:hint="eastAsia"/>
                <w:sz w:val="28"/>
                <w:szCs w:val="28"/>
              </w:rPr>
              <w:t>元</w:t>
            </w:r>
          </w:p>
          <w:p w14:paraId="10241A3E" w14:textId="77777777" w:rsidR="00276A34" w:rsidRDefault="00F344D7" w:rsidP="00F344D7">
            <w:pPr>
              <w:ind w:firstLineChars="100" w:firstLine="280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344D7">
              <w:rPr>
                <w:rFonts w:ascii="Times New Roman" w:cs="Times New Roman"/>
                <w:sz w:val="28"/>
                <w:szCs w:val="28"/>
              </w:rPr>
              <w:t>2.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台鐵：</w:t>
            </w:r>
            <w:r>
              <w:rPr>
                <w:rFonts w:ascii="Times New Roman" w:cs="Times New Roman" w:hint="eastAsia"/>
                <w:sz w:val="28"/>
                <w:szCs w:val="28"/>
              </w:rPr>
              <w:t>起站</w:t>
            </w:r>
            <w:r>
              <w:rPr>
                <w:rFonts w:ascii="Times New Roman" w:cs="Times New Roman" w:hint="eastAsia"/>
                <w:sz w:val="28"/>
                <w:szCs w:val="28"/>
              </w:rPr>
              <w:t>-</w:t>
            </w:r>
            <w:r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</w:t>
            </w:r>
            <w:r w:rsidRPr="00902BFA">
              <w:rPr>
                <w:rFonts w:ascii="Times New Roman" w:cs="Times New Roman" w:hint="eastAsia"/>
                <w:sz w:val="28"/>
                <w:szCs w:val="28"/>
              </w:rPr>
              <w:t>；</w:t>
            </w:r>
            <w:r>
              <w:rPr>
                <w:rFonts w:ascii="Times New Roman" w:cs="Times New Roman" w:hint="eastAsia"/>
                <w:sz w:val="28"/>
                <w:szCs w:val="28"/>
              </w:rPr>
              <w:t>訖站</w:t>
            </w:r>
            <w:r>
              <w:rPr>
                <w:rFonts w:ascii="Times New Roman" w:cs="Times New Roman" w:hint="eastAsia"/>
                <w:sz w:val="28"/>
                <w:szCs w:val="28"/>
              </w:rPr>
              <w:t>-</w:t>
            </w:r>
            <w:r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；</w:t>
            </w:r>
            <w:r>
              <w:rPr>
                <w:rFonts w:ascii="Times New Roman" w:cs="Times New Roman" w:hint="eastAsia"/>
                <w:sz w:val="28"/>
                <w:szCs w:val="28"/>
              </w:rPr>
              <w:t>來回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票價</w:t>
            </w:r>
            <w:r>
              <w:rPr>
                <w:rFonts w:ascii="Times New Roman" w:cs="Times New Roman" w:hint="eastAsia"/>
                <w:sz w:val="28"/>
                <w:szCs w:val="28"/>
              </w:rPr>
              <w:t>共</w:t>
            </w:r>
            <w:r w:rsidRPr="00F344D7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元</w:t>
            </w:r>
            <w:r w:rsidRPr="00F344D7">
              <w:rPr>
                <w:rFonts w:ascii="Times New Roman" w:cs="Times New Roman"/>
                <w:sz w:val="28"/>
                <w:szCs w:val="28"/>
              </w:rPr>
              <w:br/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 xml:space="preserve">    3.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客運：</w:t>
            </w:r>
            <w:r>
              <w:rPr>
                <w:rFonts w:ascii="Times New Roman" w:cs="Times New Roman" w:hint="eastAsia"/>
                <w:sz w:val="28"/>
                <w:szCs w:val="28"/>
              </w:rPr>
              <w:t>起站</w:t>
            </w:r>
            <w:r>
              <w:rPr>
                <w:rFonts w:ascii="Times New Roman" w:cs="Times New Roman" w:hint="eastAsia"/>
                <w:sz w:val="28"/>
                <w:szCs w:val="28"/>
              </w:rPr>
              <w:t>-</w:t>
            </w:r>
            <w:r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</w:t>
            </w:r>
            <w:r w:rsidRPr="00902BFA">
              <w:rPr>
                <w:rFonts w:ascii="Times New Roman" w:cs="Times New Roman" w:hint="eastAsia"/>
                <w:sz w:val="28"/>
                <w:szCs w:val="28"/>
              </w:rPr>
              <w:t>；</w:t>
            </w:r>
            <w:r>
              <w:rPr>
                <w:rFonts w:ascii="Times New Roman" w:cs="Times New Roman" w:hint="eastAsia"/>
                <w:sz w:val="28"/>
                <w:szCs w:val="28"/>
              </w:rPr>
              <w:t>訖站</w:t>
            </w:r>
            <w:r>
              <w:rPr>
                <w:rFonts w:ascii="Times New Roman" w:cs="Times New Roman" w:hint="eastAsia"/>
                <w:sz w:val="28"/>
                <w:szCs w:val="28"/>
              </w:rPr>
              <w:t>-</w:t>
            </w:r>
            <w:r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；</w:t>
            </w:r>
            <w:r>
              <w:rPr>
                <w:rFonts w:ascii="Times New Roman" w:cs="Times New Roman" w:hint="eastAsia"/>
                <w:sz w:val="28"/>
                <w:szCs w:val="28"/>
              </w:rPr>
              <w:t>來回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票價</w:t>
            </w:r>
            <w:r>
              <w:rPr>
                <w:rFonts w:ascii="Times New Roman" w:cs="Times New Roman" w:hint="eastAsia"/>
                <w:sz w:val="28"/>
                <w:szCs w:val="28"/>
              </w:rPr>
              <w:t>共</w:t>
            </w:r>
            <w:r w:rsidRPr="00F344D7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元</w:t>
            </w:r>
            <w:r w:rsidRPr="00F344D7">
              <w:rPr>
                <w:rFonts w:ascii="Times New Roman" w:cs="Times New Roman"/>
                <w:sz w:val="28"/>
                <w:szCs w:val="28"/>
              </w:rPr>
              <w:br/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 xml:space="preserve">    4.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船舶、飛機：</w:t>
            </w:r>
            <w:r>
              <w:rPr>
                <w:rFonts w:ascii="Times New Roman" w:cs="Times New Roman" w:hint="eastAsia"/>
                <w:sz w:val="28"/>
                <w:szCs w:val="28"/>
              </w:rPr>
              <w:t>起站</w:t>
            </w:r>
            <w:r>
              <w:rPr>
                <w:rFonts w:asci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902BFA">
              <w:rPr>
                <w:rFonts w:ascii="Times New Roman" w:cs="Times New Roman" w:hint="eastAsia"/>
                <w:sz w:val="28"/>
                <w:szCs w:val="28"/>
              </w:rPr>
              <w:t>；</w:t>
            </w:r>
            <w:r>
              <w:rPr>
                <w:rFonts w:ascii="Times New Roman" w:cs="Times New Roman" w:hint="eastAsia"/>
                <w:sz w:val="28"/>
                <w:szCs w:val="28"/>
              </w:rPr>
              <w:t>訖站</w:t>
            </w:r>
            <w:r>
              <w:rPr>
                <w:rFonts w:asci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</w:t>
            </w:r>
            <w:r w:rsidRPr="00902BFA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；</w:t>
            </w:r>
            <w:r>
              <w:rPr>
                <w:rFonts w:ascii="Times New Roman" w:cs="Times New Roman" w:hint="eastAsia"/>
                <w:sz w:val="28"/>
                <w:szCs w:val="28"/>
              </w:rPr>
              <w:t>來回</w:t>
            </w:r>
            <w:r w:rsidRPr="00F344D7">
              <w:rPr>
                <w:rFonts w:ascii="Times New Roman" w:cs="Times New Roman" w:hint="eastAsia"/>
                <w:sz w:val="28"/>
                <w:szCs w:val="28"/>
              </w:rPr>
              <w:t>票價</w:t>
            </w:r>
            <w:r>
              <w:rPr>
                <w:rFonts w:ascii="Times New Roman" w:cs="Times New Roman" w:hint="eastAsia"/>
                <w:sz w:val="28"/>
                <w:szCs w:val="28"/>
              </w:rPr>
              <w:t>共</w:t>
            </w:r>
            <w:r w:rsidRPr="00F344D7">
              <w:rPr>
                <w:rFonts w:ascii="Times New Roman" w:cs="Times New Roman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元</w:t>
            </w:r>
            <w:r w:rsidR="00661203">
              <w:rPr>
                <w:rFonts w:ascii="Times New Roman" w:cs="Times New Roman"/>
                <w:sz w:val="28"/>
                <w:szCs w:val="28"/>
              </w:rPr>
              <w:br/>
            </w:r>
            <w:r w:rsidR="00661203" w:rsidRPr="001334BD">
              <w:rPr>
                <w:rFonts w:ascii="Times New Roman" w:cs="Times New Roman"/>
                <w:sz w:val="52"/>
                <w:szCs w:val="28"/>
              </w:rPr>
              <w:t>□</w:t>
            </w:r>
            <w:r w:rsidR="00661203" w:rsidRPr="00FE3263">
              <w:rPr>
                <w:rFonts w:ascii="Times New Roman" w:cs="Times New Roman" w:hint="eastAsia"/>
                <w:sz w:val="28"/>
                <w:szCs w:val="28"/>
              </w:rPr>
              <w:t>住宿費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(</w:t>
            </w:r>
            <w:r w:rsidR="00276A34" w:rsidRPr="00276A34">
              <w:rPr>
                <w:rFonts w:ascii="Times New Roman" w:cs="Times New Roman" w:hint="eastAsia"/>
                <w:sz w:val="28"/>
                <w:szCs w:val="28"/>
              </w:rPr>
              <w:t>1</w:t>
            </w:r>
            <w:r w:rsidR="00276A34" w:rsidRPr="00276A34">
              <w:rPr>
                <w:rFonts w:ascii="Times New Roman" w:cs="Times New Roman" w:hint="eastAsia"/>
                <w:sz w:val="28"/>
                <w:szCs w:val="28"/>
              </w:rPr>
              <w:t>晚至多補助</w:t>
            </w:r>
            <w:r w:rsidR="00276A34" w:rsidRPr="00276A34">
              <w:rPr>
                <w:rFonts w:ascii="Times New Roman" w:cs="Times New Roman" w:hint="eastAsia"/>
                <w:sz w:val="28"/>
                <w:szCs w:val="28"/>
              </w:rPr>
              <w:t>$1,600</w:t>
            </w:r>
            <w:r w:rsidR="00276A34" w:rsidRPr="00276A34">
              <w:rPr>
                <w:rFonts w:ascii="Times New Roman" w:cs="Times New Roman" w:hint="eastAsia"/>
                <w:sz w:val="28"/>
                <w:szCs w:val="28"/>
              </w:rPr>
              <w:t>元</w:t>
            </w:r>
            <w:r w:rsidR="00276A34" w:rsidRPr="00276A34">
              <w:rPr>
                <w:rFonts w:ascii="Times New Roman" w:cs="Times New Roman" w:hint="eastAsia"/>
                <w:sz w:val="28"/>
                <w:szCs w:val="28"/>
              </w:rPr>
              <w:t>)</w:t>
            </w:r>
          </w:p>
          <w:p w14:paraId="540F697B" w14:textId="1239D90D" w:rsidR="0041533C" w:rsidRDefault="0041533C" w:rsidP="00CA3096">
            <w:pPr>
              <w:ind w:left="280" w:hangingChars="100" w:hanging="280"/>
              <w:jc w:val="both"/>
              <w:rPr>
                <w:rFonts w:ascii="Times New Roman" w:cs="Times New Roman"/>
                <w:b/>
                <w:color w:val="0000FF"/>
                <w:sz w:val="28"/>
                <w:szCs w:val="28"/>
                <w:shd w:val="clear" w:color="auto" w:fill="FFFFFF"/>
              </w:rPr>
            </w:pPr>
            <w:r w:rsidRPr="00842CB8">
              <w:rPr>
                <w:rFonts w:ascii="Times New Roman" w:cs="Times New Roman" w:hint="eastAsia"/>
                <w:color w:val="0000FF"/>
                <w:sz w:val="28"/>
                <w:szCs w:val="28"/>
                <w:highlight w:val="yellow"/>
              </w:rPr>
              <w:t>※</w:t>
            </w:r>
            <w:r w:rsidRPr="00842CB8">
              <w:rPr>
                <w:rFonts w:ascii="Times New Roman" w:cs="Times New Roman"/>
                <w:b/>
                <w:color w:val="0000FF"/>
                <w:sz w:val="28"/>
                <w:szCs w:val="28"/>
                <w:highlight w:val="yellow"/>
              </w:rPr>
              <w:t>住宿收據</w:t>
            </w:r>
            <w:r w:rsidRPr="00842CB8">
              <w:rPr>
                <w:rFonts w:ascii="Times New Roman" w:cs="Times New Roman"/>
                <w:b/>
                <w:color w:val="0000FF"/>
                <w:sz w:val="28"/>
                <w:szCs w:val="28"/>
                <w:highlight w:val="yellow"/>
                <w:shd w:val="clear" w:color="auto" w:fill="FFFFFF"/>
              </w:rPr>
              <w:t>請填寫抬頭「國立臺中教育大學」與</w:t>
            </w:r>
            <w:r w:rsidR="00CA3096">
              <w:rPr>
                <w:rFonts w:ascii="Times New Roman" w:cs="Times New Roman" w:hint="eastAsia"/>
                <w:b/>
                <w:color w:val="0000FF"/>
                <w:sz w:val="28"/>
                <w:szCs w:val="28"/>
                <w:highlight w:val="yellow"/>
                <w:shd w:val="clear" w:color="auto" w:fill="FFFFFF"/>
              </w:rPr>
              <w:t>統一編號</w:t>
            </w:r>
            <w:r w:rsidRPr="00842CB8">
              <w:rPr>
                <w:rFonts w:ascii="Times New Roman" w:cs="Times New Roman"/>
                <w:b/>
                <w:color w:val="0000FF"/>
                <w:sz w:val="28"/>
                <w:szCs w:val="28"/>
                <w:highlight w:val="yellow"/>
                <w:shd w:val="clear" w:color="auto" w:fill="FFFFFF"/>
              </w:rPr>
              <w:t>「</w:t>
            </w:r>
            <w:r w:rsidRPr="00842CB8">
              <w:rPr>
                <w:rStyle w:val="af3"/>
                <w:rFonts w:ascii="Times New Roman" w:cs="Times New Roman"/>
                <w:b/>
                <w:i w:val="0"/>
                <w:iCs w:val="0"/>
                <w:color w:val="0000FF"/>
                <w:sz w:val="28"/>
                <w:szCs w:val="28"/>
                <w:highlight w:val="yellow"/>
                <w:shd w:val="clear" w:color="auto" w:fill="FFFFFF"/>
              </w:rPr>
              <w:t>52009903</w:t>
            </w:r>
            <w:r w:rsidRPr="00842CB8">
              <w:rPr>
                <w:rFonts w:ascii="Times New Roman" w:cs="Times New Roman"/>
                <w:b/>
                <w:color w:val="0000FF"/>
                <w:sz w:val="28"/>
                <w:szCs w:val="28"/>
                <w:highlight w:val="yellow"/>
                <w:shd w:val="clear" w:color="auto" w:fill="FFFFFF"/>
              </w:rPr>
              <w:t>」</w:t>
            </w:r>
            <w:r w:rsidR="00CA3096">
              <w:rPr>
                <w:rFonts w:ascii="Times New Roman" w:cs="Times New Roman" w:hint="eastAsia"/>
                <w:b/>
                <w:color w:val="0000FF"/>
                <w:sz w:val="28"/>
                <w:szCs w:val="28"/>
                <w:highlight w:val="yellow"/>
                <w:shd w:val="clear" w:color="auto" w:fill="FFFFFF"/>
              </w:rPr>
              <w:t>，或電子發票請填寫統一編號</w:t>
            </w:r>
            <w:r w:rsidR="00CA3096" w:rsidRPr="00842CB8">
              <w:rPr>
                <w:rFonts w:ascii="Times New Roman" w:cs="Times New Roman"/>
                <w:b/>
                <w:color w:val="0000FF"/>
                <w:sz w:val="28"/>
                <w:szCs w:val="28"/>
                <w:highlight w:val="yellow"/>
                <w:shd w:val="clear" w:color="auto" w:fill="FFFFFF"/>
              </w:rPr>
              <w:t>「</w:t>
            </w:r>
            <w:r w:rsidR="00CA3096" w:rsidRPr="00842CB8">
              <w:rPr>
                <w:rStyle w:val="af3"/>
                <w:rFonts w:ascii="Times New Roman" w:cs="Times New Roman"/>
                <w:b/>
                <w:i w:val="0"/>
                <w:iCs w:val="0"/>
                <w:color w:val="0000FF"/>
                <w:sz w:val="28"/>
                <w:szCs w:val="28"/>
                <w:highlight w:val="yellow"/>
                <w:shd w:val="clear" w:color="auto" w:fill="FFFFFF"/>
              </w:rPr>
              <w:t>52009903</w:t>
            </w:r>
            <w:r w:rsidR="00CA3096" w:rsidRPr="00842CB8">
              <w:rPr>
                <w:rFonts w:ascii="Times New Roman" w:cs="Times New Roman"/>
                <w:b/>
                <w:color w:val="0000FF"/>
                <w:sz w:val="28"/>
                <w:szCs w:val="28"/>
                <w:highlight w:val="yellow"/>
                <w:shd w:val="clear" w:color="auto" w:fill="FFFFFF"/>
              </w:rPr>
              <w:t>」</w:t>
            </w:r>
            <w:r w:rsidR="00CA3096">
              <w:rPr>
                <w:rFonts w:ascii="Times New Roman" w:cs="Times New Roman" w:hint="eastAsia"/>
                <w:b/>
                <w:color w:val="0000FF"/>
                <w:sz w:val="28"/>
                <w:szCs w:val="28"/>
                <w:highlight w:val="yellow"/>
                <w:shd w:val="clear" w:color="auto" w:fill="FFFFFF"/>
              </w:rPr>
              <w:t>。</w:t>
            </w:r>
          </w:p>
          <w:p w14:paraId="6E4E6CEC" w14:textId="77777777" w:rsidR="00661203" w:rsidRPr="00661203" w:rsidRDefault="00661203" w:rsidP="00CA3096">
            <w:pPr>
              <w:spacing w:line="0" w:lineRule="atLeast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52"/>
                <w:szCs w:val="28"/>
              </w:rPr>
              <w:t>□</w:t>
            </w:r>
            <w:r w:rsidRPr="00661203">
              <w:rPr>
                <w:rFonts w:ascii="Times New Roman" w:cs="Times New Roman" w:hint="eastAsia"/>
                <w:sz w:val="28"/>
                <w:szCs w:val="28"/>
              </w:rPr>
              <w:t>自行開車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(</w:t>
            </w:r>
            <w:r w:rsidR="00291D12">
              <w:rPr>
                <w:rFonts w:ascii="Times New Roman" w:cs="Times New Roman" w:hint="eastAsia"/>
                <w:sz w:val="28"/>
                <w:szCs w:val="28"/>
              </w:rPr>
              <w:t>本校</w:t>
            </w:r>
            <w:r w:rsidR="00276A34" w:rsidRPr="00276A34">
              <w:rPr>
                <w:rFonts w:ascii="Times New Roman" w:cs="Times New Roman" w:hint="eastAsia"/>
                <w:sz w:val="28"/>
                <w:szCs w:val="28"/>
              </w:rPr>
              <w:t>以</w:t>
            </w:r>
            <w:r w:rsidR="00F53ABC">
              <w:rPr>
                <w:rFonts w:ascii="Times New Roman" w:cs="Times New Roman" w:hint="eastAsia"/>
                <w:sz w:val="28"/>
                <w:szCs w:val="28"/>
              </w:rPr>
              <w:t>客運</w:t>
            </w:r>
            <w:r w:rsidR="00276A34" w:rsidRPr="00276A34">
              <w:rPr>
                <w:rFonts w:ascii="Times New Roman" w:cs="Times New Roman" w:hint="eastAsia"/>
                <w:sz w:val="28"/>
                <w:szCs w:val="28"/>
              </w:rPr>
              <w:t>車資補助</w:t>
            </w:r>
            <w:r w:rsidR="00276A34" w:rsidRPr="00276A34">
              <w:rPr>
                <w:rFonts w:ascii="Times New Roman" w:cs="Times New Roman" w:hint="eastAsia"/>
                <w:sz w:val="28"/>
                <w:szCs w:val="28"/>
              </w:rPr>
              <w:t>)</w:t>
            </w:r>
          </w:p>
        </w:tc>
      </w:tr>
      <w:tr w:rsidR="00D25A52" w:rsidRPr="00FE3263" w14:paraId="4EE04B36" w14:textId="77777777" w:rsidTr="00276A34">
        <w:trPr>
          <w:trHeight w:val="857"/>
        </w:trPr>
        <w:tc>
          <w:tcPr>
            <w:tcW w:w="1932" w:type="dxa"/>
            <w:vMerge w:val="restart"/>
            <w:vAlign w:val="center"/>
          </w:tcPr>
          <w:p w14:paraId="3B0B2A1C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入帳帳號</w:t>
            </w:r>
          </w:p>
          <w:p w14:paraId="365B4D56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4"/>
                <w:szCs w:val="28"/>
              </w:rPr>
              <w:t>（請擇一填寫，須為考生本人之帳號）</w:t>
            </w:r>
          </w:p>
        </w:tc>
        <w:tc>
          <w:tcPr>
            <w:tcW w:w="8666" w:type="dxa"/>
            <w:gridSpan w:val="3"/>
            <w:vAlign w:val="center"/>
          </w:tcPr>
          <w:p w14:paraId="67B2BBEC" w14:textId="77777777" w:rsidR="0097785B" w:rsidRPr="00FE3263" w:rsidRDefault="0097785B" w:rsidP="00276A34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郵局：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(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局號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7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碼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)+(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帳號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7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碼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)=(14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碼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)</w:t>
            </w:r>
            <w:r w:rsidR="00276A34">
              <w:rPr>
                <w:rFonts w:ascii="Times New Roman" w:cs="Times New Roman"/>
                <w:sz w:val="28"/>
                <w:szCs w:val="28"/>
              </w:rPr>
              <w:br/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郵局</w:t>
            </w:r>
            <w:r w:rsidRPr="00FE3263">
              <w:rPr>
                <w:rFonts w:ascii="Times New Roman" w:cs="Times New Roman" w:hint="eastAsia"/>
                <w:sz w:val="28"/>
                <w:szCs w:val="28"/>
              </w:rPr>
              <w:t>局號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="00276A34" w:rsidRPr="00FE3263">
              <w:rPr>
                <w:rFonts w:ascii="Times New Roman" w:cs="Times New Roman" w:hint="eastAsia"/>
                <w:sz w:val="28"/>
                <w:szCs w:val="28"/>
              </w:rPr>
              <w:t>：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 xml:space="preserve">     </w:t>
            </w:r>
            <w:r w:rsidR="007F0A7A">
              <w:rPr>
                <w:rFonts w:ascii="Times New Roman" w:cs="Times New Roman" w:hint="eastAsia"/>
                <w:sz w:val="28"/>
                <w:szCs w:val="28"/>
              </w:rPr>
              <w:t xml:space="preserve">                           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Pr="00FE3263">
              <w:rPr>
                <w:rFonts w:ascii="Times New Roman" w:cs="Times New Roman" w:hint="eastAsia"/>
                <w:sz w:val="28"/>
                <w:szCs w:val="28"/>
              </w:rPr>
              <w:t>帳號</w:t>
            </w:r>
            <w:r w:rsidR="00276A34">
              <w:rPr>
                <w:rFonts w:ascii="Times New Roman" w:cs="Times New Roman" w:hint="eastAsia"/>
                <w:sz w:val="28"/>
                <w:szCs w:val="28"/>
              </w:rPr>
              <w:t>：</w:t>
            </w:r>
          </w:p>
        </w:tc>
      </w:tr>
      <w:tr w:rsidR="00D25A52" w:rsidRPr="00FE3263" w14:paraId="41F45526" w14:textId="77777777" w:rsidTr="0041533C">
        <w:trPr>
          <w:trHeight w:val="1134"/>
        </w:trPr>
        <w:tc>
          <w:tcPr>
            <w:tcW w:w="1932" w:type="dxa"/>
            <w:vMerge/>
            <w:vAlign w:val="center"/>
          </w:tcPr>
          <w:p w14:paraId="0DB247D6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8666" w:type="dxa"/>
            <w:gridSpan w:val="3"/>
            <w:vAlign w:val="center"/>
          </w:tcPr>
          <w:p w14:paraId="0B7AA1D4" w14:textId="77777777" w:rsidR="00276A34" w:rsidRDefault="00276A34" w:rsidP="00276A34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銀行：</w:t>
            </w:r>
            <w:r>
              <w:rPr>
                <w:rFonts w:asci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cs="Times New Roman" w:hint="eastAsia"/>
                <w:sz w:val="28"/>
                <w:szCs w:val="28"/>
              </w:rPr>
              <w:t>銀行碼</w:t>
            </w:r>
            <w:r>
              <w:rPr>
                <w:rFonts w:ascii="Times New Roman" w:cs="Times New Roman" w:hint="eastAsia"/>
                <w:sz w:val="28"/>
                <w:szCs w:val="28"/>
              </w:rPr>
              <w:t>)+(</w:t>
            </w:r>
            <w:r>
              <w:rPr>
                <w:rFonts w:ascii="Times New Roman" w:cs="Times New Roman" w:hint="eastAsia"/>
                <w:sz w:val="28"/>
                <w:szCs w:val="28"/>
              </w:rPr>
              <w:t>分行名</w:t>
            </w:r>
            <w:r>
              <w:rPr>
                <w:rFonts w:ascii="Times New Roman" w:cs="Times New Roman" w:hint="eastAsia"/>
                <w:sz w:val="28"/>
                <w:szCs w:val="28"/>
              </w:rPr>
              <w:t>)+(</w:t>
            </w:r>
            <w:r>
              <w:rPr>
                <w:rFonts w:ascii="Times New Roman" w:cs="Times New Roman" w:hint="eastAsia"/>
                <w:sz w:val="28"/>
                <w:szCs w:val="28"/>
              </w:rPr>
              <w:t>帳號</w:t>
            </w:r>
            <w:r>
              <w:rPr>
                <w:rFonts w:asci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cs="Times New Roman"/>
                <w:sz w:val="28"/>
                <w:szCs w:val="28"/>
              </w:rPr>
              <w:br/>
            </w:r>
            <w:r>
              <w:rPr>
                <w:rFonts w:ascii="Times New Roman" w:cs="Times New Roman" w:hint="eastAsia"/>
                <w:sz w:val="28"/>
                <w:szCs w:val="28"/>
              </w:rPr>
              <w:t>銀行碼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：</w:t>
            </w:r>
            <w:r w:rsidR="0097785B" w:rsidRPr="00FE3263">
              <w:rPr>
                <w:rFonts w:ascii="Times New Roman" w:cs="Times New Roman"/>
                <w:sz w:val="28"/>
                <w:szCs w:val="28"/>
              </w:rPr>
              <w:t xml:space="preserve">                    </w:t>
            </w:r>
            <w:r w:rsidR="007F0A7A">
              <w:rPr>
                <w:rFonts w:ascii="Times New Roman" w:cs="Times New Roman" w:hint="eastAsia"/>
                <w:sz w:val="28"/>
                <w:szCs w:val="28"/>
              </w:rPr>
              <w:t xml:space="preserve">           </w:t>
            </w:r>
            <w:r w:rsidR="0097785B" w:rsidRPr="00FE3263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7F0A7A">
              <w:rPr>
                <w:rFonts w:asci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cs="Times New Roman" w:hint="eastAsia"/>
                <w:sz w:val="28"/>
                <w:szCs w:val="28"/>
              </w:rPr>
              <w:t>分行名</w:t>
            </w:r>
            <w:r w:rsidR="0097785B" w:rsidRPr="00FE3263">
              <w:rPr>
                <w:rFonts w:ascii="Times New Roman" w:cs="Times New Roman" w:hint="eastAsia"/>
                <w:sz w:val="28"/>
                <w:szCs w:val="28"/>
              </w:rPr>
              <w:t>：</w:t>
            </w:r>
          </w:p>
          <w:p w14:paraId="7A9F079F" w14:textId="77777777" w:rsidR="000F5D4E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帳號：</w:t>
            </w:r>
          </w:p>
        </w:tc>
      </w:tr>
      <w:tr w:rsidR="002E008F" w:rsidRPr="00FE3263" w14:paraId="33AC03DD" w14:textId="77777777" w:rsidTr="00CA3096">
        <w:trPr>
          <w:trHeight w:val="2268"/>
        </w:trPr>
        <w:tc>
          <w:tcPr>
            <w:tcW w:w="1932" w:type="dxa"/>
            <w:vAlign w:val="center"/>
          </w:tcPr>
          <w:p w14:paraId="55736C58" w14:textId="77777777" w:rsidR="0041533C" w:rsidRPr="00FE3263" w:rsidRDefault="002E008F" w:rsidP="0041533C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</w:rPr>
              <w:t>帳戶封面影本</w:t>
            </w:r>
          </w:p>
        </w:tc>
        <w:tc>
          <w:tcPr>
            <w:tcW w:w="8666" w:type="dxa"/>
            <w:gridSpan w:val="3"/>
            <w:vAlign w:val="center"/>
          </w:tcPr>
          <w:p w14:paraId="48104821" w14:textId="77777777" w:rsidR="002E008F" w:rsidRPr="00A62850" w:rsidRDefault="007F0A7A" w:rsidP="007F0A7A">
            <w:pPr>
              <w:jc w:val="center"/>
              <w:rPr>
                <w:rFonts w:ascii="Times New Roman" w:cs="Times New Roman"/>
                <w:color w:val="A6A6A6"/>
                <w:sz w:val="28"/>
                <w:szCs w:val="28"/>
              </w:rPr>
            </w:pPr>
            <w:r w:rsidRPr="00CA3096">
              <w:rPr>
                <w:rFonts w:ascii="Times New Roman" w:cs="Times New Roman" w:hint="eastAsia"/>
                <w:color w:val="A6A6A6"/>
                <w:spacing w:val="350"/>
                <w:sz w:val="28"/>
                <w:szCs w:val="28"/>
                <w:fitText w:val="2800" w:id="-1517024512"/>
              </w:rPr>
              <w:t>請浮貼於</w:t>
            </w:r>
            <w:r w:rsidRPr="00CA3096">
              <w:rPr>
                <w:rFonts w:ascii="Times New Roman" w:cs="Times New Roman" w:hint="eastAsia"/>
                <w:color w:val="A6A6A6"/>
                <w:sz w:val="28"/>
                <w:szCs w:val="28"/>
                <w:fitText w:val="2800" w:id="-1517024512"/>
              </w:rPr>
              <w:t>此</w:t>
            </w:r>
          </w:p>
        </w:tc>
      </w:tr>
      <w:tr w:rsidR="00D25A52" w:rsidRPr="00FE3263" w14:paraId="6E36B900" w14:textId="77777777" w:rsidTr="00E817F3">
        <w:trPr>
          <w:trHeight w:val="567"/>
        </w:trPr>
        <w:tc>
          <w:tcPr>
            <w:tcW w:w="1932" w:type="dxa"/>
            <w:vAlign w:val="center"/>
          </w:tcPr>
          <w:p w14:paraId="691D0202" w14:textId="77777777" w:rsidR="0097785B" w:rsidRPr="00FE3263" w:rsidRDefault="0097785B" w:rsidP="000F5D4E">
            <w:pPr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FE3263">
              <w:rPr>
                <w:rFonts w:asci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8666" w:type="dxa"/>
            <w:gridSpan w:val="3"/>
            <w:vAlign w:val="center"/>
          </w:tcPr>
          <w:p w14:paraId="18E306EE" w14:textId="77777777" w:rsidR="0097785B" w:rsidRPr="00902BFA" w:rsidRDefault="00E817F3" w:rsidP="00D25A52">
            <w:pPr>
              <w:ind w:left="240" w:hangingChars="100" w:hanging="240"/>
              <w:jc w:val="both"/>
              <w:rPr>
                <w:rFonts w:ascii="Times New Roman" w:cs="Times New Roman"/>
                <w:color w:val="000000"/>
                <w:sz w:val="24"/>
                <w:szCs w:val="28"/>
              </w:rPr>
            </w:pPr>
            <w:r w:rsidRPr="00902BFA">
              <w:rPr>
                <w:rFonts w:ascii="Times New Roman" w:cs="Times New Roman"/>
                <w:sz w:val="24"/>
                <w:szCs w:val="28"/>
              </w:rPr>
              <w:t>1.</w:t>
            </w:r>
            <w:r w:rsidR="00AA285A" w:rsidRPr="00902BFA">
              <w:rPr>
                <w:rFonts w:ascii="Times New Roman" w:cs="Times New Roman" w:hint="eastAsia"/>
                <w:color w:val="000000"/>
                <w:sz w:val="24"/>
                <w:szCs w:val="28"/>
              </w:rPr>
              <w:t>低收及中低收入戶考生身分依</w:t>
            </w:r>
            <w:r w:rsidR="00272E03" w:rsidRPr="00272E03">
              <w:rPr>
                <w:rFonts w:ascii="Times New Roman" w:cs="Times New Roman" w:hint="eastAsia"/>
                <w:color w:val="000000"/>
                <w:sz w:val="24"/>
                <w:szCs w:val="28"/>
              </w:rPr>
              <w:t>大學甄選入學委員會</w:t>
            </w:r>
            <w:r w:rsidR="00272E03">
              <w:rPr>
                <w:rFonts w:ascii="Times New Roman" w:cs="Times New Roman" w:hint="eastAsia"/>
                <w:color w:val="000000"/>
                <w:sz w:val="24"/>
                <w:szCs w:val="28"/>
              </w:rPr>
              <w:t>提供之資料為準，得免寄繳證明文件；</w:t>
            </w:r>
            <w:r w:rsidR="00272E03" w:rsidRPr="00272E03">
              <w:rPr>
                <w:rFonts w:ascii="Times New Roman" w:cs="Times New Roman" w:hint="eastAsia"/>
                <w:color w:val="000000"/>
                <w:sz w:val="24"/>
                <w:szCs w:val="28"/>
              </w:rPr>
              <w:t>其他特殊需求之考生，請隨申請表檢附學校或其他相關證明。</w:t>
            </w:r>
          </w:p>
          <w:p w14:paraId="588DAA22" w14:textId="022EB485" w:rsidR="0097785B" w:rsidRPr="00902BFA" w:rsidRDefault="00D63BDB" w:rsidP="00D25A52">
            <w:pPr>
              <w:ind w:left="240" w:hangingChars="100" w:hanging="240"/>
              <w:jc w:val="both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2</w:t>
            </w:r>
            <w:r w:rsidR="00656F4E" w:rsidRPr="00902BFA">
              <w:rPr>
                <w:rFonts w:ascii="Times New Roman" w:cs="Times New Roman" w:hint="eastAsia"/>
                <w:sz w:val="24"/>
                <w:szCs w:val="28"/>
              </w:rPr>
              <w:t>.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交通及住宿費入帳帳號須為考生本人之</w:t>
            </w:r>
            <w:r w:rsidR="00E817F3" w:rsidRPr="00902BFA">
              <w:rPr>
                <w:rFonts w:ascii="Times New Roman" w:cs="Times New Roman" w:hint="eastAsia"/>
                <w:sz w:val="24"/>
                <w:szCs w:val="28"/>
              </w:rPr>
              <w:t>郵局或臺灣銀行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帳號，否則恕無法撥款入帳</w:t>
            </w:r>
            <w:r w:rsidR="00FB41B6">
              <w:rPr>
                <w:rFonts w:ascii="Times New Roman" w:cs="Times New Roman" w:hint="eastAsia"/>
                <w:sz w:val="24"/>
                <w:szCs w:val="28"/>
              </w:rPr>
              <w:t>（</w:t>
            </w:r>
            <w:r w:rsidR="00E817F3" w:rsidRPr="00902BFA">
              <w:rPr>
                <w:rFonts w:ascii="Times New Roman" w:cs="Times New Roman" w:hint="eastAsia"/>
                <w:sz w:val="24"/>
                <w:szCs w:val="28"/>
              </w:rPr>
              <w:t>非上述行庫將負擔手續費</w:t>
            </w:r>
            <w:r w:rsidR="0041533C">
              <w:rPr>
                <w:rFonts w:ascii="Times New Roman" w:cs="Times New Roman" w:hint="eastAsia"/>
                <w:sz w:val="24"/>
                <w:szCs w:val="28"/>
              </w:rPr>
              <w:t>30</w:t>
            </w:r>
            <w:r w:rsidR="0041533C">
              <w:rPr>
                <w:rFonts w:ascii="Times New Roman" w:cs="Times New Roman" w:hint="eastAsia"/>
                <w:sz w:val="24"/>
                <w:szCs w:val="28"/>
              </w:rPr>
              <w:t>元</w:t>
            </w:r>
            <w:r w:rsidR="00FB41B6">
              <w:rPr>
                <w:rFonts w:ascii="Times New Roman" w:cs="Times New Roman" w:hint="eastAsia"/>
                <w:sz w:val="24"/>
                <w:szCs w:val="28"/>
              </w:rPr>
              <w:t>）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。</w:t>
            </w:r>
          </w:p>
          <w:p w14:paraId="4DC4B3BE" w14:textId="46EAD006" w:rsidR="0097785B" w:rsidRPr="00902BFA" w:rsidRDefault="00D63BDB" w:rsidP="00D25A52">
            <w:pPr>
              <w:ind w:left="240" w:hangingChars="100" w:hanging="240"/>
              <w:jc w:val="both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3</w:t>
            </w:r>
            <w:r w:rsidR="0097785B" w:rsidRPr="00902BFA">
              <w:rPr>
                <w:rFonts w:ascii="Times New Roman" w:cs="Times New Roman"/>
                <w:sz w:val="24"/>
                <w:szCs w:val="28"/>
              </w:rPr>
              <w:t>.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本表各項欄位填妥後，連同大眾交通工具票根或購票證明正本、住宿收據或發票，於</w:t>
            </w:r>
            <w:r w:rsidR="00580571" w:rsidRPr="003C3C8D">
              <w:rPr>
                <w:rFonts w:ascii="Times New Roman" w:cs="Times New Roman" w:hint="eastAsia"/>
                <w:b/>
                <w:color w:val="FF0000"/>
                <w:sz w:val="24"/>
                <w:szCs w:val="28"/>
                <w:highlight w:val="yellow"/>
                <w:u w:val="single"/>
              </w:rPr>
              <w:t>11</w:t>
            </w:r>
            <w:r w:rsidR="00FB41B6">
              <w:rPr>
                <w:rFonts w:ascii="Times New Roman" w:cs="Times New Roman" w:hint="eastAsia"/>
                <w:b/>
                <w:color w:val="FF0000"/>
                <w:sz w:val="24"/>
                <w:szCs w:val="28"/>
                <w:highlight w:val="yellow"/>
                <w:u w:val="single"/>
              </w:rPr>
              <w:t>5</w:t>
            </w:r>
            <w:r w:rsidR="0097785B" w:rsidRPr="003C3C8D">
              <w:rPr>
                <w:rFonts w:ascii="Times New Roman" w:cs="Times New Roman" w:hint="eastAsia"/>
                <w:b/>
                <w:color w:val="FF0000"/>
                <w:sz w:val="24"/>
                <w:szCs w:val="28"/>
                <w:highlight w:val="yellow"/>
                <w:u w:val="single"/>
              </w:rPr>
              <w:t>年</w:t>
            </w:r>
            <w:r w:rsidR="00272E03" w:rsidRPr="003C3C8D">
              <w:rPr>
                <w:rFonts w:ascii="Times New Roman" w:cs="Times New Roman" w:hint="eastAsia"/>
                <w:b/>
                <w:color w:val="FF0000"/>
                <w:sz w:val="24"/>
                <w:szCs w:val="28"/>
                <w:highlight w:val="yellow"/>
                <w:u w:val="single"/>
              </w:rPr>
              <w:t>6</w:t>
            </w:r>
            <w:r w:rsidR="0097785B" w:rsidRPr="003C3C8D">
              <w:rPr>
                <w:rFonts w:ascii="Times New Roman" w:cs="Times New Roman" w:hint="eastAsia"/>
                <w:b/>
                <w:color w:val="FF0000"/>
                <w:sz w:val="24"/>
                <w:szCs w:val="28"/>
                <w:highlight w:val="yellow"/>
                <w:u w:val="single"/>
              </w:rPr>
              <w:t>月</w:t>
            </w:r>
            <w:r w:rsidR="00FB41B6">
              <w:rPr>
                <w:rFonts w:ascii="Times New Roman" w:cs="Times New Roman" w:hint="eastAsia"/>
                <w:b/>
                <w:color w:val="FF0000"/>
                <w:sz w:val="24"/>
                <w:szCs w:val="28"/>
                <w:highlight w:val="yellow"/>
                <w:u w:val="single"/>
              </w:rPr>
              <w:t>22</w:t>
            </w:r>
            <w:r w:rsidR="0097785B" w:rsidRPr="003C3C8D">
              <w:rPr>
                <w:rFonts w:ascii="Times New Roman" w:cs="Times New Roman" w:hint="eastAsia"/>
                <w:b/>
                <w:color w:val="FF0000"/>
                <w:sz w:val="24"/>
                <w:szCs w:val="28"/>
                <w:highlight w:val="yellow"/>
                <w:u w:val="single"/>
              </w:rPr>
              <w:t>日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前（以國內郵戳為憑）掛號郵寄至本校</w:t>
            </w:r>
            <w:r w:rsidR="0041533C">
              <w:rPr>
                <w:rFonts w:ascii="Times New Roman" w:cs="Times New Roman" w:hint="eastAsia"/>
                <w:sz w:val="24"/>
                <w:szCs w:val="28"/>
              </w:rPr>
              <w:t>綜合業務組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審驗。信封上請註明考生姓名及「申請交通及住宿費補助」等字樣；若未依時限提出申請或申請應試補助相關資料、證明單據不齊者，一概不予補助。</w:t>
            </w:r>
            <w:r w:rsidR="0097785B" w:rsidRPr="003C3C8D">
              <w:rPr>
                <w:rFonts w:ascii="Times New Roman" w:cs="Times New Roman" w:hint="eastAsia"/>
                <w:b/>
                <w:sz w:val="24"/>
                <w:szCs w:val="28"/>
              </w:rPr>
              <w:t>郵寄地址：</w:t>
            </w:r>
            <w:r w:rsidR="00AA285A" w:rsidRPr="003C3C8D">
              <w:rPr>
                <w:rFonts w:ascii="Times New Roman" w:cs="Times New Roman"/>
                <w:b/>
                <w:color w:val="000000"/>
                <w:sz w:val="24"/>
                <w:szCs w:val="28"/>
              </w:rPr>
              <w:t>403514</w:t>
            </w:r>
            <w:r w:rsidR="00FB41B6">
              <w:rPr>
                <w:rFonts w:ascii="Times New Roman" w:cs="Times New Roman" w:hint="eastAsia"/>
                <w:b/>
                <w:color w:val="000000"/>
                <w:sz w:val="24"/>
                <w:szCs w:val="28"/>
              </w:rPr>
              <w:t>臺</w:t>
            </w:r>
            <w:r w:rsidR="00E817F3" w:rsidRPr="003C3C8D">
              <w:rPr>
                <w:rFonts w:ascii="Times New Roman" w:cs="Times New Roman" w:hint="eastAsia"/>
                <w:b/>
                <w:sz w:val="24"/>
                <w:szCs w:val="28"/>
              </w:rPr>
              <w:t>中市西區民生路</w:t>
            </w:r>
            <w:r w:rsidR="00E817F3" w:rsidRPr="003C3C8D">
              <w:rPr>
                <w:rFonts w:ascii="Times New Roman" w:cs="Times New Roman"/>
                <w:b/>
                <w:sz w:val="24"/>
                <w:szCs w:val="28"/>
              </w:rPr>
              <w:t>140</w:t>
            </w:r>
            <w:r w:rsidR="00E817F3" w:rsidRPr="003C3C8D">
              <w:rPr>
                <w:rFonts w:ascii="Times New Roman" w:cs="Times New Roman" w:hint="eastAsia"/>
                <w:b/>
                <w:sz w:val="24"/>
                <w:szCs w:val="28"/>
              </w:rPr>
              <w:t>號</w:t>
            </w:r>
            <w:r w:rsidR="00E817F3" w:rsidRPr="003C3C8D">
              <w:rPr>
                <w:rFonts w:ascii="Times New Roman" w:cs="Times New Roman"/>
                <w:b/>
                <w:sz w:val="24"/>
                <w:szCs w:val="28"/>
              </w:rPr>
              <w:t xml:space="preserve"> (</w:t>
            </w:r>
            <w:r w:rsidR="00E817F3" w:rsidRPr="003C3C8D">
              <w:rPr>
                <w:rFonts w:ascii="Times New Roman" w:cs="Times New Roman" w:hint="eastAsia"/>
                <w:b/>
                <w:sz w:val="24"/>
                <w:szCs w:val="28"/>
              </w:rPr>
              <w:t>民生校區</w:t>
            </w:r>
            <w:r w:rsidR="00E817F3" w:rsidRPr="003C3C8D">
              <w:rPr>
                <w:rFonts w:ascii="Times New Roman" w:cs="Times New Roman"/>
                <w:b/>
                <w:sz w:val="24"/>
                <w:szCs w:val="28"/>
              </w:rPr>
              <w:t>)</w:t>
            </w:r>
            <w:r w:rsidR="0097785B" w:rsidRPr="003C3C8D">
              <w:rPr>
                <w:rFonts w:ascii="Times New Roman" w:cs="Times New Roman" w:hint="eastAsia"/>
                <w:b/>
                <w:sz w:val="24"/>
                <w:szCs w:val="28"/>
              </w:rPr>
              <w:t>「</w:t>
            </w:r>
            <w:r w:rsidR="00E817F3" w:rsidRPr="003C3C8D">
              <w:rPr>
                <w:rFonts w:ascii="Times New Roman" w:cs="Times New Roman" w:hint="eastAsia"/>
                <w:b/>
                <w:sz w:val="24"/>
                <w:szCs w:val="28"/>
              </w:rPr>
              <w:t>國立臺中教育大學</w:t>
            </w:r>
            <w:r w:rsidR="00E817F3" w:rsidRPr="003C3C8D">
              <w:rPr>
                <w:rFonts w:ascii="Times New Roman" w:cs="Times New Roman"/>
                <w:b/>
                <w:sz w:val="24"/>
                <w:szCs w:val="28"/>
              </w:rPr>
              <w:t xml:space="preserve"> </w:t>
            </w:r>
            <w:r w:rsidR="00E817F3" w:rsidRPr="003C3C8D">
              <w:rPr>
                <w:rFonts w:ascii="Times New Roman" w:cs="Times New Roman" w:hint="eastAsia"/>
                <w:b/>
                <w:sz w:val="24"/>
                <w:szCs w:val="28"/>
              </w:rPr>
              <w:t>教務</w:t>
            </w:r>
            <w:r w:rsidR="0041533C" w:rsidRPr="003C3C8D">
              <w:rPr>
                <w:rFonts w:ascii="Times New Roman" w:cs="Times New Roman" w:hint="eastAsia"/>
                <w:b/>
                <w:sz w:val="24"/>
                <w:szCs w:val="28"/>
              </w:rPr>
              <w:t>處綜合</w:t>
            </w:r>
            <w:r w:rsidR="003C3C8D">
              <w:rPr>
                <w:rFonts w:ascii="Times New Roman" w:cs="Times New Roman" w:hint="eastAsia"/>
                <w:b/>
                <w:sz w:val="24"/>
                <w:szCs w:val="28"/>
              </w:rPr>
              <w:t xml:space="preserve">    </w:t>
            </w:r>
            <w:r w:rsidR="0041533C" w:rsidRPr="003C3C8D">
              <w:rPr>
                <w:rFonts w:ascii="Times New Roman" w:cs="Times New Roman" w:hint="eastAsia"/>
                <w:b/>
                <w:sz w:val="24"/>
                <w:szCs w:val="28"/>
              </w:rPr>
              <w:t>業務組</w:t>
            </w:r>
            <w:r w:rsidR="00E817F3" w:rsidRPr="003C3C8D">
              <w:rPr>
                <w:rFonts w:ascii="Times New Roman" w:cs="Times New Roman" w:hint="eastAsia"/>
                <w:b/>
                <w:sz w:val="24"/>
                <w:szCs w:val="28"/>
              </w:rPr>
              <w:t>收</w:t>
            </w:r>
            <w:r w:rsidR="0097785B" w:rsidRPr="003C3C8D">
              <w:rPr>
                <w:rFonts w:ascii="Times New Roman" w:cs="Times New Roman" w:hint="eastAsia"/>
                <w:b/>
                <w:sz w:val="24"/>
                <w:szCs w:val="28"/>
              </w:rPr>
              <w:t>」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。</w:t>
            </w:r>
          </w:p>
          <w:p w14:paraId="0E304E40" w14:textId="77777777" w:rsidR="0097785B" w:rsidRPr="00FE3263" w:rsidRDefault="00E817F3" w:rsidP="002E008F">
            <w:pPr>
              <w:ind w:left="240" w:hangingChars="100" w:hanging="240"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902BFA">
              <w:rPr>
                <w:rFonts w:ascii="Times New Roman" w:cs="Times New Roman"/>
                <w:sz w:val="24"/>
                <w:szCs w:val="28"/>
              </w:rPr>
              <w:t>4</w:t>
            </w:r>
            <w:r w:rsidR="002E008F" w:rsidRPr="00902BFA">
              <w:rPr>
                <w:rFonts w:ascii="Times New Roman" w:cs="Times New Roman" w:hint="eastAsia"/>
                <w:sz w:val="24"/>
                <w:szCs w:val="28"/>
              </w:rPr>
              <w:t>.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如有疑義，請洽</w:t>
            </w:r>
            <w:r w:rsidR="002A5736" w:rsidRPr="00902BFA">
              <w:rPr>
                <w:rFonts w:ascii="Times New Roman" w:cs="Times New Roman"/>
                <w:sz w:val="24"/>
                <w:szCs w:val="28"/>
              </w:rPr>
              <w:t>04</w:t>
            </w:r>
            <w:r w:rsidR="0097785B" w:rsidRPr="00902BFA">
              <w:rPr>
                <w:rFonts w:ascii="Times New Roman" w:cs="Times New Roman"/>
                <w:sz w:val="24"/>
                <w:szCs w:val="28"/>
              </w:rPr>
              <w:t>-</w:t>
            </w:r>
            <w:r w:rsidR="002A5736" w:rsidRPr="00902BFA">
              <w:rPr>
                <w:rFonts w:ascii="Times New Roman" w:cs="Times New Roman"/>
                <w:sz w:val="24"/>
                <w:szCs w:val="28"/>
              </w:rPr>
              <w:t>2218</w:t>
            </w:r>
            <w:r w:rsidR="0041533C">
              <w:rPr>
                <w:rFonts w:ascii="Times New Roman" w:cs="Times New Roman" w:hint="eastAsia"/>
                <w:sz w:val="24"/>
                <w:szCs w:val="28"/>
              </w:rPr>
              <w:t>1009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聯繫</w:t>
            </w:r>
            <w:r w:rsidR="0041533C">
              <w:rPr>
                <w:rFonts w:ascii="Times New Roman" w:cs="Times New Roman" w:hint="eastAsia"/>
                <w:sz w:val="24"/>
                <w:szCs w:val="28"/>
              </w:rPr>
              <w:t>曾</w:t>
            </w:r>
            <w:r w:rsidR="002A5736" w:rsidRPr="00902BFA">
              <w:rPr>
                <w:rFonts w:ascii="Times New Roman" w:cs="Times New Roman" w:hint="eastAsia"/>
                <w:sz w:val="24"/>
                <w:szCs w:val="28"/>
              </w:rPr>
              <w:t>小姐</w:t>
            </w:r>
            <w:r w:rsidR="0097785B" w:rsidRPr="00902BFA">
              <w:rPr>
                <w:rFonts w:ascii="Times New Roman" w:cs="Times New Roman" w:hint="eastAsia"/>
                <w:sz w:val="24"/>
                <w:szCs w:val="28"/>
              </w:rPr>
              <w:t>。</w:t>
            </w:r>
          </w:p>
        </w:tc>
      </w:tr>
    </w:tbl>
    <w:p w14:paraId="44642757" w14:textId="77777777" w:rsidR="006C6FA8" w:rsidRPr="00FE3263" w:rsidRDefault="006C6FA8" w:rsidP="0025325D">
      <w:pPr>
        <w:pStyle w:val="a3"/>
        <w:kinsoku w:val="0"/>
        <w:overflowPunct w:val="0"/>
        <w:spacing w:before="26"/>
        <w:ind w:left="738" w:right="720"/>
        <w:jc w:val="right"/>
        <w:rPr>
          <w:rFonts w:ascii="Times New Roman" w:cs="Times New Roman"/>
          <w:sz w:val="28"/>
          <w:szCs w:val="28"/>
        </w:rPr>
      </w:pPr>
    </w:p>
    <w:sectPr w:rsidR="006C6FA8" w:rsidRPr="00FE3263" w:rsidSect="00807F31">
      <w:type w:val="continuous"/>
      <w:pgSz w:w="11910" w:h="16840"/>
      <w:pgMar w:top="760" w:right="570" w:bottom="280" w:left="820" w:header="720" w:footer="720" w:gutter="0"/>
      <w:cols w:space="720" w:equalWidth="0">
        <w:col w:w="102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45C4" w14:textId="77777777" w:rsidR="00065D9E" w:rsidRDefault="00065D9E" w:rsidP="00545794">
      <w:r>
        <w:separator/>
      </w:r>
    </w:p>
  </w:endnote>
  <w:endnote w:type="continuationSeparator" w:id="0">
    <w:p w14:paraId="26138128" w14:textId="77777777" w:rsidR="00065D9E" w:rsidRDefault="00065D9E" w:rsidP="0054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B2E3" w14:textId="77777777" w:rsidR="00065D9E" w:rsidRDefault="00065D9E" w:rsidP="00545794">
      <w:r>
        <w:separator/>
      </w:r>
    </w:p>
  </w:footnote>
  <w:footnote w:type="continuationSeparator" w:id="0">
    <w:p w14:paraId="4C54B530" w14:textId="77777777" w:rsidR="00065D9E" w:rsidRDefault="00065D9E" w:rsidP="0054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46" w:hanging="1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234" w:hanging="181"/>
      </w:pPr>
    </w:lvl>
    <w:lvl w:ilvl="2">
      <w:numFmt w:val="bullet"/>
      <w:lvlText w:val="•"/>
      <w:lvlJc w:val="left"/>
      <w:pPr>
        <w:ind w:left="3128" w:hanging="181"/>
      </w:pPr>
    </w:lvl>
    <w:lvl w:ilvl="3">
      <w:numFmt w:val="bullet"/>
      <w:lvlText w:val="•"/>
      <w:lvlJc w:val="left"/>
      <w:pPr>
        <w:ind w:left="4023" w:hanging="181"/>
      </w:pPr>
    </w:lvl>
    <w:lvl w:ilvl="4">
      <w:numFmt w:val="bullet"/>
      <w:lvlText w:val="•"/>
      <w:lvlJc w:val="left"/>
      <w:pPr>
        <w:ind w:left="4917" w:hanging="181"/>
      </w:pPr>
    </w:lvl>
    <w:lvl w:ilvl="5">
      <w:numFmt w:val="bullet"/>
      <w:lvlText w:val="•"/>
      <w:lvlJc w:val="left"/>
      <w:pPr>
        <w:ind w:left="5812" w:hanging="181"/>
      </w:pPr>
    </w:lvl>
    <w:lvl w:ilvl="6">
      <w:numFmt w:val="bullet"/>
      <w:lvlText w:val="•"/>
      <w:lvlJc w:val="left"/>
      <w:pPr>
        <w:ind w:left="6706" w:hanging="181"/>
      </w:pPr>
    </w:lvl>
    <w:lvl w:ilvl="7">
      <w:numFmt w:val="bullet"/>
      <w:lvlText w:val="•"/>
      <w:lvlJc w:val="left"/>
      <w:pPr>
        <w:ind w:left="7601" w:hanging="181"/>
      </w:pPr>
    </w:lvl>
    <w:lvl w:ilvl="8">
      <w:numFmt w:val="bullet"/>
      <w:lvlText w:val="•"/>
      <w:lvlJc w:val="left"/>
      <w:pPr>
        <w:ind w:left="8495" w:hanging="1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"/>
      <w:lvlJc w:val="left"/>
      <w:pPr>
        <w:ind w:left="938" w:hanging="171"/>
      </w:pPr>
      <w:rPr>
        <w:rFonts w:ascii="Wingdings" w:hAnsi="Wingdings"/>
        <w:b w:val="0"/>
        <w:color w:val="0000FF"/>
        <w:w w:val="100"/>
        <w:sz w:val="24"/>
      </w:rPr>
    </w:lvl>
    <w:lvl w:ilvl="1">
      <w:numFmt w:val="bullet"/>
      <w:lvlText w:val="•"/>
      <w:lvlJc w:val="left"/>
      <w:pPr>
        <w:ind w:left="2380" w:hanging="171"/>
      </w:pPr>
    </w:lvl>
    <w:lvl w:ilvl="2">
      <w:numFmt w:val="bullet"/>
      <w:lvlText w:val="•"/>
      <w:lvlJc w:val="left"/>
      <w:pPr>
        <w:ind w:left="3054" w:hanging="171"/>
      </w:pPr>
    </w:lvl>
    <w:lvl w:ilvl="3">
      <w:numFmt w:val="bullet"/>
      <w:lvlText w:val="•"/>
      <w:lvlJc w:val="left"/>
      <w:pPr>
        <w:ind w:left="3729" w:hanging="171"/>
      </w:pPr>
    </w:lvl>
    <w:lvl w:ilvl="4">
      <w:numFmt w:val="bullet"/>
      <w:lvlText w:val="•"/>
      <w:lvlJc w:val="left"/>
      <w:pPr>
        <w:ind w:left="4404" w:hanging="171"/>
      </w:pPr>
    </w:lvl>
    <w:lvl w:ilvl="5">
      <w:numFmt w:val="bullet"/>
      <w:lvlText w:val="•"/>
      <w:lvlJc w:val="left"/>
      <w:pPr>
        <w:ind w:left="5079" w:hanging="171"/>
      </w:pPr>
    </w:lvl>
    <w:lvl w:ilvl="6">
      <w:numFmt w:val="bullet"/>
      <w:lvlText w:val="•"/>
      <w:lvlJc w:val="left"/>
      <w:pPr>
        <w:ind w:left="5754" w:hanging="171"/>
      </w:pPr>
    </w:lvl>
    <w:lvl w:ilvl="7">
      <w:numFmt w:val="bullet"/>
      <w:lvlText w:val="•"/>
      <w:lvlJc w:val="left"/>
      <w:pPr>
        <w:ind w:left="6429" w:hanging="171"/>
      </w:pPr>
    </w:lvl>
    <w:lvl w:ilvl="8">
      <w:numFmt w:val="bullet"/>
      <w:lvlText w:val="•"/>
      <w:lvlJc w:val="left"/>
      <w:pPr>
        <w:ind w:left="7103" w:hanging="17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794" w:hanging="18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8" w:hanging="183"/>
      </w:pPr>
    </w:lvl>
    <w:lvl w:ilvl="2">
      <w:numFmt w:val="bullet"/>
      <w:lvlText w:val="•"/>
      <w:lvlJc w:val="left"/>
      <w:pPr>
        <w:ind w:left="2696" w:hanging="183"/>
      </w:pPr>
    </w:lvl>
    <w:lvl w:ilvl="3">
      <w:numFmt w:val="bullet"/>
      <w:lvlText w:val="•"/>
      <w:lvlJc w:val="left"/>
      <w:pPr>
        <w:ind w:left="3645" w:hanging="183"/>
      </w:pPr>
    </w:lvl>
    <w:lvl w:ilvl="4">
      <w:numFmt w:val="bullet"/>
      <w:lvlText w:val="•"/>
      <w:lvlJc w:val="left"/>
      <w:pPr>
        <w:ind w:left="4593" w:hanging="183"/>
      </w:pPr>
    </w:lvl>
    <w:lvl w:ilvl="5">
      <w:numFmt w:val="bullet"/>
      <w:lvlText w:val="•"/>
      <w:lvlJc w:val="left"/>
      <w:pPr>
        <w:ind w:left="5542" w:hanging="183"/>
      </w:pPr>
    </w:lvl>
    <w:lvl w:ilvl="6">
      <w:numFmt w:val="bullet"/>
      <w:lvlText w:val="•"/>
      <w:lvlJc w:val="left"/>
      <w:pPr>
        <w:ind w:left="6490" w:hanging="183"/>
      </w:pPr>
    </w:lvl>
    <w:lvl w:ilvl="7">
      <w:numFmt w:val="bullet"/>
      <w:lvlText w:val="•"/>
      <w:lvlJc w:val="left"/>
      <w:pPr>
        <w:ind w:left="7439" w:hanging="183"/>
      </w:pPr>
    </w:lvl>
    <w:lvl w:ilvl="8">
      <w:numFmt w:val="bullet"/>
      <w:lvlText w:val="•"/>
      <w:lvlJc w:val="left"/>
      <w:pPr>
        <w:ind w:left="8387" w:hanging="183"/>
      </w:pPr>
    </w:lvl>
  </w:abstractNum>
  <w:abstractNum w:abstractNumId="3" w15:restartNumberingAfterBreak="0">
    <w:nsid w:val="6513650F"/>
    <w:multiLevelType w:val="multilevel"/>
    <w:tmpl w:val="00000000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94"/>
    <w:rsid w:val="00024522"/>
    <w:rsid w:val="00043C0A"/>
    <w:rsid w:val="00065D9E"/>
    <w:rsid w:val="00066888"/>
    <w:rsid w:val="0008452B"/>
    <w:rsid w:val="000C1388"/>
    <w:rsid w:val="000D308C"/>
    <w:rsid w:val="000E6C42"/>
    <w:rsid w:val="000F133C"/>
    <w:rsid w:val="000F5D4E"/>
    <w:rsid w:val="001334BD"/>
    <w:rsid w:val="001630BE"/>
    <w:rsid w:val="001642F8"/>
    <w:rsid w:val="001678F9"/>
    <w:rsid w:val="00170BF0"/>
    <w:rsid w:val="00193677"/>
    <w:rsid w:val="001B72D1"/>
    <w:rsid w:val="001C26BB"/>
    <w:rsid w:val="001D51AD"/>
    <w:rsid w:val="001E16DB"/>
    <w:rsid w:val="001E3F0D"/>
    <w:rsid w:val="001E6D8F"/>
    <w:rsid w:val="00200150"/>
    <w:rsid w:val="002030EF"/>
    <w:rsid w:val="00231787"/>
    <w:rsid w:val="00236965"/>
    <w:rsid w:val="0025325D"/>
    <w:rsid w:val="00272E03"/>
    <w:rsid w:val="00276A34"/>
    <w:rsid w:val="00277B12"/>
    <w:rsid w:val="00291D12"/>
    <w:rsid w:val="00296C54"/>
    <w:rsid w:val="002A5736"/>
    <w:rsid w:val="002E008F"/>
    <w:rsid w:val="00320EDB"/>
    <w:rsid w:val="003277DB"/>
    <w:rsid w:val="003309B7"/>
    <w:rsid w:val="00363F7D"/>
    <w:rsid w:val="0037386C"/>
    <w:rsid w:val="003C1356"/>
    <w:rsid w:val="003C3C8D"/>
    <w:rsid w:val="003D09C5"/>
    <w:rsid w:val="003E3AAF"/>
    <w:rsid w:val="003E6788"/>
    <w:rsid w:val="003E6DFC"/>
    <w:rsid w:val="003F7A37"/>
    <w:rsid w:val="00405DF1"/>
    <w:rsid w:val="00411DF2"/>
    <w:rsid w:val="00414BF4"/>
    <w:rsid w:val="0041533C"/>
    <w:rsid w:val="00425987"/>
    <w:rsid w:val="004372B4"/>
    <w:rsid w:val="004860A2"/>
    <w:rsid w:val="00490710"/>
    <w:rsid w:val="004A1549"/>
    <w:rsid w:val="004B1FC2"/>
    <w:rsid w:val="0051029E"/>
    <w:rsid w:val="00515F7D"/>
    <w:rsid w:val="005160EF"/>
    <w:rsid w:val="005161DB"/>
    <w:rsid w:val="00534AA6"/>
    <w:rsid w:val="00544E20"/>
    <w:rsid w:val="00545794"/>
    <w:rsid w:val="005550F2"/>
    <w:rsid w:val="005766F9"/>
    <w:rsid w:val="00580571"/>
    <w:rsid w:val="00581A33"/>
    <w:rsid w:val="005D0068"/>
    <w:rsid w:val="0060227D"/>
    <w:rsid w:val="00656F4E"/>
    <w:rsid w:val="00661203"/>
    <w:rsid w:val="0068285C"/>
    <w:rsid w:val="00682A8F"/>
    <w:rsid w:val="00696551"/>
    <w:rsid w:val="006A7235"/>
    <w:rsid w:val="006B32EE"/>
    <w:rsid w:val="006B5CA8"/>
    <w:rsid w:val="006C6FA8"/>
    <w:rsid w:val="006F6CB2"/>
    <w:rsid w:val="00706900"/>
    <w:rsid w:val="00714A28"/>
    <w:rsid w:val="00724BA5"/>
    <w:rsid w:val="00726798"/>
    <w:rsid w:val="00726C38"/>
    <w:rsid w:val="00727931"/>
    <w:rsid w:val="0073134D"/>
    <w:rsid w:val="00747D2E"/>
    <w:rsid w:val="007552BD"/>
    <w:rsid w:val="007664D4"/>
    <w:rsid w:val="007739B8"/>
    <w:rsid w:val="007A6C90"/>
    <w:rsid w:val="007D39CD"/>
    <w:rsid w:val="007E0475"/>
    <w:rsid w:val="007E428B"/>
    <w:rsid w:val="007F0A7A"/>
    <w:rsid w:val="007F723F"/>
    <w:rsid w:val="00807F31"/>
    <w:rsid w:val="008140BB"/>
    <w:rsid w:val="00835A1B"/>
    <w:rsid w:val="00842CB8"/>
    <w:rsid w:val="008559AB"/>
    <w:rsid w:val="00887351"/>
    <w:rsid w:val="00897428"/>
    <w:rsid w:val="008A1DB9"/>
    <w:rsid w:val="008F56BE"/>
    <w:rsid w:val="00902BFA"/>
    <w:rsid w:val="00927A32"/>
    <w:rsid w:val="0097785B"/>
    <w:rsid w:val="00986959"/>
    <w:rsid w:val="00987B68"/>
    <w:rsid w:val="009A3A88"/>
    <w:rsid w:val="009A6845"/>
    <w:rsid w:val="00A41CE1"/>
    <w:rsid w:val="00A45ADE"/>
    <w:rsid w:val="00A62850"/>
    <w:rsid w:val="00A67BF2"/>
    <w:rsid w:val="00AA285A"/>
    <w:rsid w:val="00AD5BA9"/>
    <w:rsid w:val="00B251ED"/>
    <w:rsid w:val="00B40439"/>
    <w:rsid w:val="00B608AB"/>
    <w:rsid w:val="00BA4A1F"/>
    <w:rsid w:val="00BB372C"/>
    <w:rsid w:val="00BC677D"/>
    <w:rsid w:val="00BF7B17"/>
    <w:rsid w:val="00BF7E9F"/>
    <w:rsid w:val="00C05363"/>
    <w:rsid w:val="00C52933"/>
    <w:rsid w:val="00C546C7"/>
    <w:rsid w:val="00C80C65"/>
    <w:rsid w:val="00C963B4"/>
    <w:rsid w:val="00CA3096"/>
    <w:rsid w:val="00CA4A1C"/>
    <w:rsid w:val="00CB207A"/>
    <w:rsid w:val="00CF3E5D"/>
    <w:rsid w:val="00D25A52"/>
    <w:rsid w:val="00D62390"/>
    <w:rsid w:val="00D63BDB"/>
    <w:rsid w:val="00D71FFD"/>
    <w:rsid w:val="00D86626"/>
    <w:rsid w:val="00D9266E"/>
    <w:rsid w:val="00DE5537"/>
    <w:rsid w:val="00E00774"/>
    <w:rsid w:val="00E67863"/>
    <w:rsid w:val="00E817F3"/>
    <w:rsid w:val="00E839CA"/>
    <w:rsid w:val="00E948DB"/>
    <w:rsid w:val="00EA259E"/>
    <w:rsid w:val="00ED0ACF"/>
    <w:rsid w:val="00EF7CE9"/>
    <w:rsid w:val="00F344D7"/>
    <w:rsid w:val="00F53ABC"/>
    <w:rsid w:val="00F61D2F"/>
    <w:rsid w:val="00F64EBF"/>
    <w:rsid w:val="00FA122D"/>
    <w:rsid w:val="00FB41B6"/>
    <w:rsid w:val="00FB6759"/>
    <w:rsid w:val="00FE27BC"/>
    <w:rsid w:val="00FE2F80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531E62"/>
  <w14:defaultImageDpi w14:val="0"/>
  <w15:docId w15:val="{FD9DD11D-7D63-46C0-8840-379A7E06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181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spacing w:before="24"/>
      <w:ind w:left="793"/>
    </w:pPr>
    <w:rPr>
      <w:sz w:val="24"/>
      <w:szCs w:val="24"/>
    </w:rPr>
  </w:style>
  <w:style w:type="character" w:customStyle="1" w:styleId="a4">
    <w:name w:val="本文 字元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24"/>
      <w:ind w:left="938" w:hanging="228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59"/>
      <w:ind w:left="107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45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45794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5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545794"/>
    <w:rPr>
      <w:rFonts w:ascii="標楷體" w:eastAsia="標楷體" w:hAnsi="Times New Roman" w:cs="標楷體"/>
      <w:kern w:val="0"/>
      <w:sz w:val="20"/>
      <w:szCs w:val="20"/>
    </w:rPr>
  </w:style>
  <w:style w:type="character" w:styleId="aa">
    <w:name w:val="Hyperlink"/>
    <w:uiPriority w:val="99"/>
    <w:semiHidden/>
    <w:unhideWhenUsed/>
    <w:rsid w:val="007E0475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C6FA8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6C6FA8"/>
    <w:rPr>
      <w:rFonts w:ascii="Calibri Light" w:eastAsia="新細明體" w:hAnsi="Calibri Light" w:cs="Times New Roman"/>
      <w:kern w:val="0"/>
      <w:sz w:val="18"/>
      <w:szCs w:val="18"/>
    </w:rPr>
  </w:style>
  <w:style w:type="table" w:styleId="ad">
    <w:name w:val="Table Grid"/>
    <w:basedOn w:val="a1"/>
    <w:uiPriority w:val="39"/>
    <w:rsid w:val="0020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1DB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EF7CE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F7CE9"/>
  </w:style>
  <w:style w:type="character" w:customStyle="1" w:styleId="af0">
    <w:name w:val="註解文字 字元"/>
    <w:link w:val="af"/>
    <w:uiPriority w:val="99"/>
    <w:semiHidden/>
    <w:locked/>
    <w:rsid w:val="00EF7CE9"/>
    <w:rPr>
      <w:rFonts w:ascii="標楷體" w:eastAsia="標楷體" w:hAnsi="Times New Roman" w:cs="標楷體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7CE9"/>
    <w:rPr>
      <w:b/>
      <w:bCs/>
    </w:rPr>
  </w:style>
  <w:style w:type="character" w:customStyle="1" w:styleId="af2">
    <w:name w:val="註解主旨 字元"/>
    <w:link w:val="af1"/>
    <w:uiPriority w:val="99"/>
    <w:semiHidden/>
    <w:locked/>
    <w:rsid w:val="00EF7CE9"/>
    <w:rPr>
      <w:rFonts w:ascii="標楷體" w:eastAsia="標楷體" w:hAnsi="Times New Roman" w:cs="標楷體"/>
      <w:b/>
      <w:bCs/>
      <w:kern w:val="0"/>
      <w:sz w:val="22"/>
      <w:szCs w:val="22"/>
    </w:rPr>
  </w:style>
  <w:style w:type="table" w:styleId="4">
    <w:name w:val="Plain Table 4"/>
    <w:basedOn w:val="a1"/>
    <w:uiPriority w:val="44"/>
    <w:rsid w:val="00544E20"/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1-6">
    <w:name w:val="List Table 1 Light Accent 6"/>
    <w:basedOn w:val="a1"/>
    <w:uiPriority w:val="46"/>
    <w:rsid w:val="001C26B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character" w:styleId="af3">
    <w:name w:val="Emphasis"/>
    <w:uiPriority w:val="20"/>
    <w:qFormat/>
    <w:rsid w:val="00415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A115-2D71-4DA5-894E-A25DC5D9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&lt;4D6963726F736F667420576F7264202D20313039A7DFAE7AB1B9AC49B56FA4E5AAFEA5F3A440&gt;</dc:title>
  <dc:subject/>
  <dc:creator>User-226</dc:creator>
  <cp:keywords/>
  <dc:description/>
  <cp:lastModifiedBy>曾毓雯</cp:lastModifiedBy>
  <cp:revision>3</cp:revision>
  <cp:lastPrinted>2025-04-22T07:42:00Z</cp:lastPrinted>
  <dcterms:created xsi:type="dcterms:W3CDTF">2026-03-25T05:52:00Z</dcterms:created>
  <dcterms:modified xsi:type="dcterms:W3CDTF">2026-03-26T05:39:00Z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